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4FF40" w14:textId="1733E738" w:rsidR="00A9204E" w:rsidRPr="006E4BA4" w:rsidRDefault="006E4BA4">
      <w:pPr>
        <w:rPr>
          <w:sz w:val="36"/>
          <w:szCs w:val="36"/>
          <w:u w:val="single"/>
        </w:rPr>
      </w:pPr>
      <w:r w:rsidRPr="006E4BA4">
        <w:rPr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886E0A5" wp14:editId="169E3DFA">
            <wp:simplePos x="0" y="0"/>
            <wp:positionH relativeFrom="column">
              <wp:posOffset>85725</wp:posOffset>
            </wp:positionH>
            <wp:positionV relativeFrom="paragraph">
              <wp:posOffset>9525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" name="Picture 1" descr="MDC Logo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DC Logo Co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BA4">
        <w:rPr>
          <w:sz w:val="36"/>
          <w:szCs w:val="36"/>
        </w:rPr>
        <w:t xml:space="preserve">      </w:t>
      </w:r>
      <w:r w:rsidRPr="006E4BA4">
        <w:rPr>
          <w:sz w:val="36"/>
          <w:szCs w:val="36"/>
          <w:u w:val="single"/>
        </w:rPr>
        <w:t>THE BREAD OF LIFE CHARITY SHOP</w:t>
      </w:r>
    </w:p>
    <w:p w14:paraId="35145A3E" w14:textId="3CFF6EAF" w:rsidR="006E4BA4" w:rsidRDefault="006E4BA4">
      <w:pPr>
        <w:rPr>
          <w:sz w:val="36"/>
          <w:szCs w:val="36"/>
          <w:u w:val="single"/>
        </w:rPr>
      </w:pPr>
      <w:r w:rsidRPr="006E4BA4">
        <w:rPr>
          <w:sz w:val="36"/>
          <w:szCs w:val="36"/>
        </w:rPr>
        <w:t xml:space="preserve">      </w:t>
      </w:r>
      <w:r w:rsidR="0064194B">
        <w:rPr>
          <w:sz w:val="36"/>
          <w:szCs w:val="36"/>
          <w:u w:val="single"/>
        </w:rPr>
        <w:t>APPLICATION</w:t>
      </w:r>
      <w:r w:rsidRPr="006E4BA4">
        <w:rPr>
          <w:sz w:val="36"/>
          <w:szCs w:val="36"/>
          <w:u w:val="single"/>
        </w:rPr>
        <w:t xml:space="preserve"> FOR </w:t>
      </w:r>
      <w:r w:rsidR="0064194B">
        <w:rPr>
          <w:sz w:val="36"/>
          <w:szCs w:val="36"/>
          <w:u w:val="single"/>
        </w:rPr>
        <w:t xml:space="preserve">GRANT </w:t>
      </w:r>
      <w:r w:rsidRPr="006E4BA4">
        <w:rPr>
          <w:sz w:val="36"/>
          <w:szCs w:val="36"/>
          <w:u w:val="single"/>
        </w:rPr>
        <w:t>FUNDING</w:t>
      </w:r>
    </w:p>
    <w:p w14:paraId="76AB787A" w14:textId="2B39DEF3" w:rsidR="006E4BA4" w:rsidRDefault="006E4BA4">
      <w:pPr>
        <w:rPr>
          <w:sz w:val="36"/>
          <w:szCs w:val="36"/>
          <w:u w:val="single"/>
        </w:rPr>
      </w:pPr>
    </w:p>
    <w:p w14:paraId="53738DBD" w14:textId="2F831386" w:rsidR="006E4BA4" w:rsidRPr="00FC51C5" w:rsidRDefault="006E4BA4">
      <w:pPr>
        <w:rPr>
          <w:sz w:val="28"/>
          <w:szCs w:val="28"/>
          <w:u w:val="single"/>
        </w:rPr>
      </w:pPr>
    </w:p>
    <w:p w14:paraId="0858B35F" w14:textId="6EED43C8" w:rsidR="006E4BA4" w:rsidRDefault="006E4BA4" w:rsidP="0064194B">
      <w:pPr>
        <w:rPr>
          <w:sz w:val="24"/>
          <w:szCs w:val="24"/>
        </w:rPr>
      </w:pPr>
      <w:r w:rsidRPr="00260CFD">
        <w:rPr>
          <w:sz w:val="24"/>
          <w:szCs w:val="24"/>
        </w:rPr>
        <w:t xml:space="preserve">NAME OF ORGANISATION OR INDIVIDUAL SUBMITTING </w:t>
      </w:r>
      <w:r w:rsidR="0064194B">
        <w:rPr>
          <w:sz w:val="24"/>
          <w:szCs w:val="24"/>
        </w:rPr>
        <w:t>APPLICATION:</w:t>
      </w:r>
    </w:p>
    <w:p w14:paraId="1AE47677" w14:textId="77777777" w:rsidR="0064194B" w:rsidRPr="00260CFD" w:rsidRDefault="0064194B" w:rsidP="0064194B">
      <w:pPr>
        <w:rPr>
          <w:sz w:val="24"/>
          <w:szCs w:val="24"/>
        </w:rPr>
      </w:pPr>
    </w:p>
    <w:p w14:paraId="23E90278" w14:textId="59B94E17" w:rsidR="006E4BA4" w:rsidRPr="00260CFD" w:rsidRDefault="006E4BA4" w:rsidP="0064194B">
      <w:pPr>
        <w:rPr>
          <w:sz w:val="24"/>
          <w:szCs w:val="24"/>
        </w:rPr>
      </w:pPr>
      <w:r w:rsidRPr="00260CFD">
        <w:rPr>
          <w:sz w:val="24"/>
          <w:szCs w:val="24"/>
        </w:rPr>
        <w:t>_____________________________________________________________________</w:t>
      </w:r>
      <w:r w:rsidR="00260CFD">
        <w:rPr>
          <w:sz w:val="24"/>
          <w:szCs w:val="24"/>
        </w:rPr>
        <w:t>___________</w:t>
      </w:r>
    </w:p>
    <w:p w14:paraId="0E756A78" w14:textId="3D10858B" w:rsidR="006E4BA4" w:rsidRPr="00260CFD" w:rsidRDefault="006E4BA4" w:rsidP="0064194B">
      <w:pPr>
        <w:rPr>
          <w:sz w:val="24"/>
          <w:szCs w:val="24"/>
        </w:rPr>
      </w:pPr>
    </w:p>
    <w:p w14:paraId="3DDFF811" w14:textId="49A1673B" w:rsidR="006E4BA4" w:rsidRPr="00224DC4" w:rsidRDefault="0064194B" w:rsidP="0064194B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24DC4">
        <w:rPr>
          <w:sz w:val="24"/>
          <w:szCs w:val="24"/>
        </w:rPr>
        <w:t xml:space="preserve">GRANT </w:t>
      </w:r>
      <w:r w:rsidR="006E4BA4" w:rsidRPr="00224DC4">
        <w:rPr>
          <w:sz w:val="24"/>
          <w:szCs w:val="24"/>
        </w:rPr>
        <w:t>AMOUNT REQUESTED</w:t>
      </w:r>
      <w:r w:rsidRPr="00224DC4">
        <w:rPr>
          <w:sz w:val="24"/>
          <w:szCs w:val="24"/>
        </w:rPr>
        <w:t>:</w:t>
      </w:r>
      <w:r w:rsidR="006E4BA4" w:rsidRPr="00224DC4">
        <w:rPr>
          <w:sz w:val="24"/>
          <w:szCs w:val="24"/>
        </w:rPr>
        <w:t xml:space="preserve">            £_____________</w:t>
      </w:r>
    </w:p>
    <w:p w14:paraId="4AB9FCC9" w14:textId="60027CE2" w:rsidR="006E4BA4" w:rsidRPr="00224DC4" w:rsidRDefault="006E4BA4" w:rsidP="006E4BA4">
      <w:pPr>
        <w:rPr>
          <w:sz w:val="24"/>
          <w:szCs w:val="24"/>
        </w:rPr>
      </w:pPr>
      <w:r w:rsidRPr="00224DC4">
        <w:rPr>
          <w:sz w:val="24"/>
          <w:szCs w:val="24"/>
        </w:rPr>
        <w:t xml:space="preserve">     </w:t>
      </w:r>
    </w:p>
    <w:p w14:paraId="5A7DDE8A" w14:textId="27B39C1E" w:rsidR="006E4BA4" w:rsidRPr="00224DC4" w:rsidRDefault="006E4BA4" w:rsidP="006E4BA4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24DC4">
        <w:rPr>
          <w:sz w:val="24"/>
          <w:szCs w:val="24"/>
        </w:rPr>
        <w:t xml:space="preserve">PURPOSE FOR WHICH FUNDING IS REQUIRED INCLUDING </w:t>
      </w:r>
      <w:r w:rsidR="0061354E" w:rsidRPr="00224DC4">
        <w:rPr>
          <w:sz w:val="24"/>
          <w:szCs w:val="24"/>
        </w:rPr>
        <w:t xml:space="preserve">DETAILED </w:t>
      </w:r>
      <w:r w:rsidRPr="00224DC4">
        <w:rPr>
          <w:sz w:val="24"/>
          <w:szCs w:val="24"/>
        </w:rPr>
        <w:t>COST</w:t>
      </w:r>
      <w:r w:rsidR="0061354E" w:rsidRPr="00224DC4">
        <w:rPr>
          <w:sz w:val="24"/>
          <w:szCs w:val="24"/>
        </w:rPr>
        <w:t>ING</w:t>
      </w:r>
      <w:r w:rsidRPr="00224DC4">
        <w:rPr>
          <w:sz w:val="24"/>
          <w:szCs w:val="24"/>
        </w:rPr>
        <w:t xml:space="preserve">S.  PLEASE ATTACH ANY SUPPORTING PAPERS.  </w:t>
      </w:r>
      <w:r w:rsidRPr="00224DC4">
        <w:rPr>
          <w:sz w:val="18"/>
          <w:szCs w:val="18"/>
        </w:rPr>
        <w:t>Note: we do not award funds to projects with a total cost of more than £10,000.</w:t>
      </w:r>
      <w:r w:rsidR="0061354E" w:rsidRPr="00224DC4">
        <w:rPr>
          <w:sz w:val="18"/>
          <w:szCs w:val="18"/>
        </w:rPr>
        <w:t xml:space="preserve"> Please include as much detail as possible about your project and </w:t>
      </w:r>
      <w:r w:rsidR="004F5536" w:rsidRPr="00224DC4">
        <w:rPr>
          <w:sz w:val="18"/>
          <w:szCs w:val="18"/>
        </w:rPr>
        <w:t xml:space="preserve">a breakdown of </w:t>
      </w:r>
      <w:r w:rsidR="0061354E" w:rsidRPr="00224DC4">
        <w:rPr>
          <w:sz w:val="18"/>
          <w:szCs w:val="18"/>
        </w:rPr>
        <w:t>the costs</w:t>
      </w:r>
      <w:r w:rsidR="00224DC4" w:rsidRPr="00224DC4">
        <w:rPr>
          <w:sz w:val="18"/>
          <w:szCs w:val="18"/>
        </w:rPr>
        <w:t>, supported by quotations, if possible</w:t>
      </w:r>
      <w:r w:rsidR="00224DC4" w:rsidRPr="00224DC4">
        <w:rPr>
          <w:sz w:val="24"/>
          <w:szCs w:val="24"/>
        </w:rPr>
        <w:t>.</w:t>
      </w:r>
    </w:p>
    <w:p w14:paraId="64030008" w14:textId="77777777" w:rsidR="006E4BA4" w:rsidRPr="00224DC4" w:rsidRDefault="006E4BA4" w:rsidP="006E4BA4">
      <w:pPr>
        <w:pStyle w:val="ListParagraph"/>
        <w:rPr>
          <w:sz w:val="24"/>
          <w:szCs w:val="24"/>
        </w:rPr>
      </w:pPr>
    </w:p>
    <w:p w14:paraId="1AAC6DF5" w14:textId="0D5833C6" w:rsidR="006E4BA4" w:rsidRPr="00224DC4" w:rsidRDefault="006E4BA4" w:rsidP="006E4BA4">
      <w:pPr>
        <w:rPr>
          <w:sz w:val="24"/>
          <w:szCs w:val="24"/>
        </w:rPr>
      </w:pPr>
    </w:p>
    <w:p w14:paraId="0BC6F82B" w14:textId="016539D1" w:rsidR="006E4BA4" w:rsidRPr="00224DC4" w:rsidRDefault="006E4BA4" w:rsidP="006E4BA4">
      <w:pPr>
        <w:rPr>
          <w:sz w:val="24"/>
          <w:szCs w:val="24"/>
        </w:rPr>
      </w:pPr>
    </w:p>
    <w:p w14:paraId="70346A30" w14:textId="77777777" w:rsidR="00260CFD" w:rsidRPr="00224DC4" w:rsidRDefault="00260CFD" w:rsidP="006E4BA4">
      <w:pPr>
        <w:rPr>
          <w:sz w:val="24"/>
          <w:szCs w:val="24"/>
        </w:rPr>
      </w:pPr>
    </w:p>
    <w:p w14:paraId="73E2449D" w14:textId="4A6F3BD6" w:rsidR="006E4BA4" w:rsidRPr="00224DC4" w:rsidRDefault="006E4BA4" w:rsidP="006E4BA4">
      <w:pPr>
        <w:rPr>
          <w:sz w:val="24"/>
          <w:szCs w:val="24"/>
        </w:rPr>
      </w:pPr>
    </w:p>
    <w:p w14:paraId="5D848B69" w14:textId="2CF425D5" w:rsidR="00224DC4" w:rsidRPr="00224DC4" w:rsidRDefault="00224DC4" w:rsidP="006E4BA4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24DC4">
        <w:rPr>
          <w:sz w:val="24"/>
          <w:szCs w:val="24"/>
        </w:rPr>
        <w:t xml:space="preserve">ARE YOU CARRYING OUT ANY FUNDRAISING FOR THIS PROJECT? </w:t>
      </w:r>
      <w:r>
        <w:rPr>
          <w:sz w:val="24"/>
          <w:szCs w:val="24"/>
        </w:rPr>
        <w:t xml:space="preserve">       </w:t>
      </w:r>
      <w:r w:rsidRPr="00224DC4">
        <w:rPr>
          <w:sz w:val="24"/>
          <w:szCs w:val="24"/>
        </w:rPr>
        <w:t xml:space="preserve">         YES/NO</w:t>
      </w:r>
    </w:p>
    <w:p w14:paraId="07AD4A91" w14:textId="77777777" w:rsidR="00224DC4" w:rsidRDefault="00224DC4" w:rsidP="006E4BA4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24DC4">
        <w:rPr>
          <w:sz w:val="24"/>
          <w:szCs w:val="24"/>
        </w:rPr>
        <w:t>D</w:t>
      </w:r>
      <w:r w:rsidR="006E4BA4" w:rsidRPr="00224DC4">
        <w:rPr>
          <w:sz w:val="24"/>
          <w:szCs w:val="24"/>
        </w:rPr>
        <w:t>ETAILS OF THE SOURCE(S) AND AMOUNT OF ANY ADDITIONAL FUNDING WHICH MAY BE REQUIRED TO COMPLETE TH</w:t>
      </w:r>
      <w:r w:rsidRPr="00224DC4">
        <w:rPr>
          <w:sz w:val="24"/>
          <w:szCs w:val="24"/>
        </w:rPr>
        <w:t>IS</w:t>
      </w:r>
      <w:r w:rsidR="006E4BA4" w:rsidRPr="00224DC4">
        <w:rPr>
          <w:sz w:val="24"/>
          <w:szCs w:val="24"/>
        </w:rPr>
        <w:t xml:space="preserve"> PROJECT</w:t>
      </w:r>
      <w:r w:rsidR="0064194B" w:rsidRPr="00224DC4">
        <w:rPr>
          <w:sz w:val="24"/>
          <w:szCs w:val="24"/>
        </w:rPr>
        <w:t>:</w:t>
      </w:r>
    </w:p>
    <w:p w14:paraId="41DB7FD8" w14:textId="77777777" w:rsidR="00224DC4" w:rsidRDefault="00224DC4" w:rsidP="00224DC4">
      <w:pPr>
        <w:rPr>
          <w:sz w:val="24"/>
          <w:szCs w:val="24"/>
        </w:rPr>
      </w:pPr>
    </w:p>
    <w:p w14:paraId="04D7697D" w14:textId="77777777" w:rsidR="00224DC4" w:rsidRDefault="00224DC4" w:rsidP="00224DC4">
      <w:pPr>
        <w:rPr>
          <w:sz w:val="24"/>
          <w:szCs w:val="24"/>
        </w:rPr>
      </w:pPr>
    </w:p>
    <w:p w14:paraId="4CF038FF" w14:textId="77777777" w:rsidR="00224DC4" w:rsidRDefault="00224DC4" w:rsidP="00224DC4">
      <w:pPr>
        <w:rPr>
          <w:sz w:val="24"/>
          <w:szCs w:val="24"/>
        </w:rPr>
      </w:pPr>
    </w:p>
    <w:p w14:paraId="1E2A7D86" w14:textId="77777777" w:rsidR="00224DC4" w:rsidRPr="00224DC4" w:rsidRDefault="00224DC4" w:rsidP="00224DC4">
      <w:pPr>
        <w:rPr>
          <w:sz w:val="24"/>
          <w:szCs w:val="24"/>
        </w:rPr>
      </w:pPr>
    </w:p>
    <w:p w14:paraId="03766C1F" w14:textId="27918F17" w:rsidR="00260CFD" w:rsidRPr="00224DC4" w:rsidRDefault="00260CFD" w:rsidP="006E4BA4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224DC4">
        <w:rPr>
          <w:sz w:val="24"/>
          <w:szCs w:val="24"/>
        </w:rPr>
        <w:t xml:space="preserve">HAS THIS </w:t>
      </w:r>
      <w:r w:rsidR="004F5536" w:rsidRPr="00224DC4">
        <w:rPr>
          <w:sz w:val="24"/>
          <w:szCs w:val="24"/>
        </w:rPr>
        <w:t xml:space="preserve">ADDITIONAL </w:t>
      </w:r>
      <w:r w:rsidRPr="00224DC4">
        <w:rPr>
          <w:sz w:val="24"/>
          <w:szCs w:val="24"/>
        </w:rPr>
        <w:t xml:space="preserve">FUNDING ALREADY BEEN </w:t>
      </w:r>
      <w:r w:rsidR="0061354E" w:rsidRPr="00224DC4">
        <w:rPr>
          <w:sz w:val="24"/>
          <w:szCs w:val="24"/>
        </w:rPr>
        <w:t>AWARDED/</w:t>
      </w:r>
      <w:r w:rsidRPr="00224DC4">
        <w:rPr>
          <w:sz w:val="24"/>
          <w:szCs w:val="24"/>
        </w:rPr>
        <w:t>RECEIVED?     YES/NO</w:t>
      </w:r>
      <w:r w:rsidR="00224DC4">
        <w:rPr>
          <w:sz w:val="24"/>
          <w:szCs w:val="24"/>
        </w:rPr>
        <w:t>/NA</w:t>
      </w:r>
    </w:p>
    <w:p w14:paraId="12DF60D8" w14:textId="1E92FC70" w:rsidR="00260CFD" w:rsidRPr="00260CFD" w:rsidRDefault="00260CFD" w:rsidP="006E4BA4">
      <w:pPr>
        <w:rPr>
          <w:sz w:val="24"/>
          <w:szCs w:val="24"/>
        </w:rPr>
      </w:pPr>
    </w:p>
    <w:p w14:paraId="07EB107C" w14:textId="0B97EE55" w:rsidR="00260CFD" w:rsidRPr="00260CFD" w:rsidRDefault="00260CFD" w:rsidP="006E4BA4">
      <w:pPr>
        <w:rPr>
          <w:sz w:val="24"/>
          <w:szCs w:val="24"/>
        </w:rPr>
      </w:pPr>
      <w:r w:rsidRPr="00260CFD">
        <w:rPr>
          <w:sz w:val="24"/>
          <w:szCs w:val="24"/>
        </w:rPr>
        <w:t xml:space="preserve">By signing this </w:t>
      </w:r>
      <w:proofErr w:type="gramStart"/>
      <w:r w:rsidRPr="00260CFD">
        <w:rPr>
          <w:sz w:val="24"/>
          <w:szCs w:val="24"/>
        </w:rPr>
        <w:t>application</w:t>
      </w:r>
      <w:proofErr w:type="gramEnd"/>
      <w:r w:rsidRPr="00260CFD">
        <w:rPr>
          <w:sz w:val="24"/>
          <w:szCs w:val="24"/>
        </w:rPr>
        <w:t xml:space="preserve"> I/we acknowledge that </w:t>
      </w:r>
      <w:r w:rsidR="00923F4C">
        <w:rPr>
          <w:sz w:val="24"/>
          <w:szCs w:val="24"/>
        </w:rPr>
        <w:t xml:space="preserve">(a) </w:t>
      </w:r>
      <w:r w:rsidRPr="00260CFD">
        <w:rPr>
          <w:sz w:val="24"/>
          <w:szCs w:val="24"/>
        </w:rPr>
        <w:t>confirmation of receipt of any additional funding on which the project may depend will be required</w:t>
      </w:r>
      <w:r w:rsidR="00923F4C">
        <w:rPr>
          <w:sz w:val="24"/>
          <w:szCs w:val="24"/>
        </w:rPr>
        <w:t xml:space="preserve">, and (b) evidence of expenditure (quotes/invoices) will be required </w:t>
      </w:r>
      <w:r w:rsidRPr="00260CFD">
        <w:rPr>
          <w:sz w:val="24"/>
          <w:szCs w:val="24"/>
        </w:rPr>
        <w:t xml:space="preserve">before any </w:t>
      </w:r>
      <w:r w:rsidR="00923F4C">
        <w:rPr>
          <w:sz w:val="24"/>
          <w:szCs w:val="24"/>
        </w:rPr>
        <w:t xml:space="preserve">grant </w:t>
      </w:r>
      <w:r w:rsidRPr="00260CFD">
        <w:rPr>
          <w:sz w:val="24"/>
          <w:szCs w:val="24"/>
        </w:rPr>
        <w:t>fund</w:t>
      </w:r>
      <w:r w:rsidR="00923F4C">
        <w:rPr>
          <w:sz w:val="24"/>
          <w:szCs w:val="24"/>
        </w:rPr>
        <w:t>ing is</w:t>
      </w:r>
      <w:r w:rsidRPr="00260CFD">
        <w:rPr>
          <w:sz w:val="24"/>
          <w:szCs w:val="24"/>
        </w:rPr>
        <w:t xml:space="preserve"> released</w:t>
      </w:r>
      <w:r w:rsidR="00923F4C">
        <w:rPr>
          <w:sz w:val="24"/>
          <w:szCs w:val="24"/>
        </w:rPr>
        <w:t>.</w:t>
      </w:r>
    </w:p>
    <w:p w14:paraId="063B17E5" w14:textId="24105421" w:rsidR="00260CFD" w:rsidRPr="00260CFD" w:rsidRDefault="00260CFD" w:rsidP="006E4BA4">
      <w:pPr>
        <w:rPr>
          <w:sz w:val="24"/>
          <w:szCs w:val="24"/>
        </w:rPr>
      </w:pPr>
    </w:p>
    <w:p w14:paraId="217848B6" w14:textId="3A9A33BB" w:rsidR="00260CFD" w:rsidRPr="00260CFD" w:rsidRDefault="00260CFD" w:rsidP="006E4BA4">
      <w:pPr>
        <w:rPr>
          <w:sz w:val="24"/>
          <w:szCs w:val="24"/>
        </w:rPr>
      </w:pPr>
      <w:r w:rsidRPr="00260CFD">
        <w:rPr>
          <w:sz w:val="24"/>
          <w:szCs w:val="24"/>
        </w:rPr>
        <w:t>SUBMITTED BY __________________________________</w:t>
      </w:r>
      <w:r>
        <w:rPr>
          <w:sz w:val="24"/>
          <w:szCs w:val="24"/>
        </w:rPr>
        <w:t>_________</w:t>
      </w:r>
      <w:r w:rsidRPr="00260CFD">
        <w:rPr>
          <w:sz w:val="24"/>
          <w:szCs w:val="24"/>
        </w:rPr>
        <w:t xml:space="preserve"> (signature)   Date ______________</w:t>
      </w:r>
      <w:r>
        <w:rPr>
          <w:sz w:val="24"/>
          <w:szCs w:val="24"/>
        </w:rPr>
        <w:t>__</w:t>
      </w:r>
    </w:p>
    <w:p w14:paraId="0FEBCA24" w14:textId="63B66F76" w:rsidR="00260CFD" w:rsidRPr="00260CFD" w:rsidRDefault="00260CFD" w:rsidP="006E4BA4">
      <w:pPr>
        <w:rPr>
          <w:sz w:val="24"/>
          <w:szCs w:val="24"/>
        </w:rPr>
      </w:pPr>
    </w:p>
    <w:p w14:paraId="68DEFE65" w14:textId="7E2C78E6" w:rsidR="00260CFD" w:rsidRPr="00260CFD" w:rsidRDefault="00260CFD" w:rsidP="006E4BA4">
      <w:pPr>
        <w:rPr>
          <w:sz w:val="24"/>
          <w:szCs w:val="24"/>
        </w:rPr>
      </w:pPr>
      <w:r w:rsidRPr="00260CFD">
        <w:rPr>
          <w:sz w:val="24"/>
          <w:szCs w:val="24"/>
        </w:rPr>
        <w:t>PRINT NAME _____________________________________</w:t>
      </w:r>
    </w:p>
    <w:p w14:paraId="0B26FF34" w14:textId="721913E0" w:rsidR="00260CFD" w:rsidRPr="00260CFD" w:rsidRDefault="00260CFD" w:rsidP="006E4BA4">
      <w:pPr>
        <w:rPr>
          <w:sz w:val="24"/>
          <w:szCs w:val="24"/>
        </w:rPr>
      </w:pPr>
    </w:p>
    <w:p w14:paraId="471C7C19" w14:textId="0D975898" w:rsidR="00260CFD" w:rsidRPr="00260CFD" w:rsidRDefault="00260CFD" w:rsidP="006E4BA4">
      <w:pPr>
        <w:rPr>
          <w:sz w:val="24"/>
          <w:szCs w:val="24"/>
        </w:rPr>
      </w:pPr>
      <w:r w:rsidRPr="00260CFD">
        <w:rPr>
          <w:sz w:val="24"/>
          <w:szCs w:val="24"/>
        </w:rPr>
        <w:t>ADDRESS ____________________________________________________________________</w:t>
      </w:r>
      <w:r>
        <w:rPr>
          <w:sz w:val="24"/>
          <w:szCs w:val="24"/>
        </w:rPr>
        <w:t>__________</w:t>
      </w:r>
      <w:r w:rsidRPr="00260CFD">
        <w:rPr>
          <w:sz w:val="24"/>
          <w:szCs w:val="24"/>
        </w:rPr>
        <w:t>_</w:t>
      </w:r>
    </w:p>
    <w:p w14:paraId="5A0094C5" w14:textId="63583011" w:rsidR="00260CFD" w:rsidRPr="00260CFD" w:rsidRDefault="00260CFD" w:rsidP="006E4BA4">
      <w:pPr>
        <w:rPr>
          <w:sz w:val="24"/>
          <w:szCs w:val="24"/>
        </w:rPr>
      </w:pPr>
    </w:p>
    <w:p w14:paraId="4938E899" w14:textId="7B5C8D78" w:rsidR="00260CFD" w:rsidRDefault="00260CFD" w:rsidP="006E4BA4">
      <w:pPr>
        <w:rPr>
          <w:sz w:val="24"/>
          <w:szCs w:val="24"/>
        </w:rPr>
      </w:pPr>
      <w:r w:rsidRPr="00260CFD">
        <w:rPr>
          <w:sz w:val="24"/>
          <w:szCs w:val="24"/>
        </w:rPr>
        <w:t>EMAIL: __________________________________</w:t>
      </w:r>
      <w:r>
        <w:rPr>
          <w:sz w:val="24"/>
          <w:szCs w:val="24"/>
        </w:rPr>
        <w:t>__________</w:t>
      </w:r>
      <w:r w:rsidRPr="00260CFD">
        <w:rPr>
          <w:sz w:val="24"/>
          <w:szCs w:val="24"/>
        </w:rPr>
        <w:t>__  PHONE: ___________________________</w:t>
      </w:r>
    </w:p>
    <w:p w14:paraId="28AC29C9" w14:textId="6FCBBACA" w:rsidR="00260CFD" w:rsidRDefault="00260CFD" w:rsidP="006E4BA4">
      <w:pPr>
        <w:rPr>
          <w:sz w:val="24"/>
          <w:szCs w:val="24"/>
        </w:rPr>
      </w:pPr>
    </w:p>
    <w:p w14:paraId="75C9CF1E" w14:textId="23A75FE2" w:rsidR="00260CFD" w:rsidRDefault="00260CFD" w:rsidP="006E4BA4">
      <w:pPr>
        <w:rPr>
          <w:sz w:val="24"/>
          <w:szCs w:val="24"/>
        </w:rPr>
      </w:pPr>
      <w:r>
        <w:rPr>
          <w:sz w:val="24"/>
          <w:szCs w:val="24"/>
        </w:rPr>
        <w:t>ROLE IN ORGANISATION: ___________________________________________________________________</w:t>
      </w:r>
    </w:p>
    <w:p w14:paraId="67163518" w14:textId="59FFCB4F" w:rsidR="00260CFD" w:rsidRDefault="00260CFD" w:rsidP="006E4BA4">
      <w:pPr>
        <w:rPr>
          <w:sz w:val="24"/>
          <w:szCs w:val="24"/>
        </w:rPr>
      </w:pPr>
    </w:p>
    <w:p w14:paraId="14817760" w14:textId="18FCD955" w:rsidR="004F5536" w:rsidRPr="00C8239C" w:rsidRDefault="00FC51C5" w:rsidP="00654756">
      <w:pPr>
        <w:jc w:val="both"/>
        <w:rPr>
          <w:sz w:val="18"/>
          <w:szCs w:val="18"/>
        </w:rPr>
      </w:pPr>
      <w:r w:rsidRPr="00C8239C">
        <w:rPr>
          <w:sz w:val="18"/>
          <w:szCs w:val="18"/>
        </w:rPr>
        <w:t>Please submit your application to</w:t>
      </w:r>
      <w:r w:rsidR="004F5536" w:rsidRPr="00C8239C">
        <w:rPr>
          <w:sz w:val="18"/>
          <w:szCs w:val="18"/>
        </w:rPr>
        <w:t xml:space="preserve"> any one of the</w:t>
      </w:r>
      <w:r w:rsidR="00C8239C" w:rsidRPr="00C8239C">
        <w:rPr>
          <w:sz w:val="18"/>
          <w:szCs w:val="18"/>
        </w:rPr>
        <w:t xml:space="preserve"> following</w:t>
      </w:r>
      <w:r w:rsidR="00224DC4">
        <w:rPr>
          <w:sz w:val="18"/>
          <w:szCs w:val="18"/>
        </w:rPr>
        <w:t xml:space="preserve"> BEFORE THE ADVERTISED </w:t>
      </w:r>
      <w:r w:rsidR="007716D5">
        <w:rPr>
          <w:sz w:val="18"/>
          <w:szCs w:val="18"/>
        </w:rPr>
        <w:t xml:space="preserve">TIME ON THE </w:t>
      </w:r>
      <w:r w:rsidR="002F1716">
        <w:rPr>
          <w:sz w:val="18"/>
          <w:szCs w:val="18"/>
        </w:rPr>
        <w:t>CLOSING DATE</w:t>
      </w:r>
      <w:r w:rsidR="004F5536" w:rsidRPr="00C8239C">
        <w:rPr>
          <w:sz w:val="18"/>
          <w:szCs w:val="18"/>
        </w:rPr>
        <w:t>:</w:t>
      </w:r>
    </w:p>
    <w:p w14:paraId="6192C9DB" w14:textId="77777777" w:rsidR="004F5536" w:rsidRPr="00C8239C" w:rsidRDefault="004F5536" w:rsidP="00654756">
      <w:pPr>
        <w:pStyle w:val="ListParagraph"/>
        <w:numPr>
          <w:ilvl w:val="0"/>
          <w:numId w:val="25"/>
        </w:numPr>
        <w:jc w:val="both"/>
        <w:rPr>
          <w:sz w:val="18"/>
          <w:szCs w:val="18"/>
        </w:rPr>
      </w:pPr>
      <w:r w:rsidRPr="00C8239C">
        <w:rPr>
          <w:sz w:val="18"/>
          <w:szCs w:val="18"/>
        </w:rPr>
        <w:t xml:space="preserve">By mail or hand to </w:t>
      </w:r>
      <w:r w:rsidR="00FC51C5" w:rsidRPr="00C8239C">
        <w:rPr>
          <w:sz w:val="18"/>
          <w:szCs w:val="18"/>
        </w:rPr>
        <w:t xml:space="preserve">Mid Deeside Parish Church, St Marnan Road, Torphins AB31 4JQ or </w:t>
      </w:r>
    </w:p>
    <w:p w14:paraId="2EF3550F" w14:textId="54276E50" w:rsidR="00FC51C5" w:rsidRPr="00C8239C" w:rsidRDefault="004F5536" w:rsidP="00654756">
      <w:pPr>
        <w:pStyle w:val="ListParagraph"/>
        <w:numPr>
          <w:ilvl w:val="0"/>
          <w:numId w:val="25"/>
        </w:numPr>
        <w:jc w:val="both"/>
        <w:rPr>
          <w:sz w:val="18"/>
          <w:szCs w:val="18"/>
        </w:rPr>
      </w:pPr>
      <w:r w:rsidRPr="00C8239C">
        <w:rPr>
          <w:sz w:val="18"/>
          <w:szCs w:val="18"/>
        </w:rPr>
        <w:t>By hand to</w:t>
      </w:r>
      <w:r w:rsidR="00FC51C5" w:rsidRPr="00C8239C">
        <w:rPr>
          <w:sz w:val="18"/>
          <w:szCs w:val="18"/>
        </w:rPr>
        <w:t xml:space="preserve"> the </w:t>
      </w:r>
      <w:r w:rsidR="00C8239C" w:rsidRPr="00C8239C">
        <w:rPr>
          <w:sz w:val="18"/>
          <w:szCs w:val="18"/>
        </w:rPr>
        <w:t xml:space="preserve">Bread of Life </w:t>
      </w:r>
      <w:r w:rsidR="00FC51C5" w:rsidRPr="00C8239C">
        <w:rPr>
          <w:sz w:val="18"/>
          <w:szCs w:val="18"/>
        </w:rPr>
        <w:t>shop during opening hours.</w:t>
      </w:r>
      <w:r w:rsidR="007E6E67" w:rsidRPr="00C8239C">
        <w:rPr>
          <w:sz w:val="18"/>
          <w:szCs w:val="18"/>
        </w:rPr>
        <w:t xml:space="preserve"> (There is no letterbox at the shop.)</w:t>
      </w:r>
      <w:r w:rsidRPr="00C8239C">
        <w:rPr>
          <w:sz w:val="18"/>
          <w:szCs w:val="18"/>
        </w:rPr>
        <w:t xml:space="preserve"> or</w:t>
      </w:r>
    </w:p>
    <w:p w14:paraId="3144FB3D" w14:textId="2AD4FDDB" w:rsidR="004F5536" w:rsidRPr="00C8239C" w:rsidRDefault="00C6258A" w:rsidP="00654756">
      <w:pPr>
        <w:pStyle w:val="ListParagraph"/>
        <w:numPr>
          <w:ilvl w:val="0"/>
          <w:numId w:val="25"/>
        </w:numPr>
        <w:jc w:val="both"/>
        <w:rPr>
          <w:sz w:val="18"/>
          <w:szCs w:val="18"/>
        </w:rPr>
      </w:pPr>
      <w:r>
        <w:rPr>
          <w:sz w:val="18"/>
          <w:szCs w:val="18"/>
        </w:rPr>
        <w:t>B</w:t>
      </w:r>
      <w:r w:rsidR="004F5536" w:rsidRPr="00C8239C">
        <w:rPr>
          <w:sz w:val="18"/>
          <w:szCs w:val="18"/>
        </w:rPr>
        <w:t>y email to sessionclerk@middeesidechurch.org.uk</w:t>
      </w:r>
    </w:p>
    <w:p w14:paraId="13D7E0D4" w14:textId="77777777" w:rsidR="00FC51C5" w:rsidRPr="00C8239C" w:rsidRDefault="00FC51C5" w:rsidP="00654756">
      <w:pPr>
        <w:jc w:val="both"/>
        <w:rPr>
          <w:sz w:val="18"/>
          <w:szCs w:val="18"/>
        </w:rPr>
      </w:pPr>
    </w:p>
    <w:p w14:paraId="407B8383" w14:textId="77777777" w:rsidR="00654756" w:rsidRDefault="003D54F7" w:rsidP="00654756">
      <w:pPr>
        <w:jc w:val="both"/>
        <w:rPr>
          <w:sz w:val="18"/>
          <w:szCs w:val="18"/>
        </w:rPr>
      </w:pPr>
      <w:r w:rsidRPr="00FC51C5">
        <w:rPr>
          <w:sz w:val="18"/>
          <w:szCs w:val="18"/>
        </w:rPr>
        <w:t>The</w:t>
      </w:r>
      <w:r w:rsidR="00C8239C">
        <w:rPr>
          <w:sz w:val="18"/>
          <w:szCs w:val="18"/>
        </w:rPr>
        <w:t xml:space="preserve"> contact</w:t>
      </w:r>
      <w:r w:rsidRPr="00FC51C5">
        <w:rPr>
          <w:sz w:val="18"/>
          <w:szCs w:val="18"/>
        </w:rPr>
        <w:t xml:space="preserve"> information </w:t>
      </w:r>
      <w:r w:rsidR="00C8239C">
        <w:rPr>
          <w:sz w:val="18"/>
          <w:szCs w:val="18"/>
        </w:rPr>
        <w:t xml:space="preserve">you have provided </w:t>
      </w:r>
      <w:r w:rsidRPr="00FC51C5">
        <w:rPr>
          <w:sz w:val="18"/>
          <w:szCs w:val="18"/>
        </w:rPr>
        <w:t>above will only be used to contact you in relation to this application and will not be shared</w:t>
      </w:r>
      <w:r w:rsidR="00654756">
        <w:rPr>
          <w:sz w:val="18"/>
          <w:szCs w:val="18"/>
        </w:rPr>
        <w:t>.</w:t>
      </w:r>
    </w:p>
    <w:p w14:paraId="568F0F9D" w14:textId="77777777" w:rsidR="00654756" w:rsidRDefault="00654756" w:rsidP="00654756">
      <w:pPr>
        <w:jc w:val="both"/>
        <w:rPr>
          <w:sz w:val="18"/>
          <w:szCs w:val="18"/>
        </w:rPr>
      </w:pPr>
    </w:p>
    <w:p w14:paraId="666B0E88" w14:textId="37A5F9FA" w:rsidR="006E4BA4" w:rsidRPr="00FC51C5" w:rsidRDefault="00654756" w:rsidP="0065475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The Charity Shop Volunteers will meet after the </w:t>
      </w:r>
      <w:r w:rsidR="003665B5">
        <w:rPr>
          <w:sz w:val="18"/>
          <w:szCs w:val="18"/>
        </w:rPr>
        <w:t xml:space="preserve">advertised </w:t>
      </w:r>
      <w:r>
        <w:rPr>
          <w:sz w:val="18"/>
          <w:szCs w:val="18"/>
        </w:rPr>
        <w:t>closing date and make grant</w:t>
      </w:r>
      <w:r w:rsidR="003D54F7" w:rsidRPr="00FC51C5">
        <w:rPr>
          <w:sz w:val="18"/>
          <w:szCs w:val="18"/>
        </w:rPr>
        <w:t xml:space="preserve"> award recommend</w:t>
      </w:r>
      <w:r>
        <w:rPr>
          <w:sz w:val="18"/>
          <w:szCs w:val="18"/>
        </w:rPr>
        <w:t>ations</w:t>
      </w:r>
      <w:r w:rsidR="003D54F7" w:rsidRPr="00FC51C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which </w:t>
      </w:r>
      <w:r w:rsidR="003665B5">
        <w:rPr>
          <w:sz w:val="18"/>
          <w:szCs w:val="18"/>
        </w:rPr>
        <w:t>will be</w:t>
      </w:r>
      <w:r>
        <w:rPr>
          <w:sz w:val="18"/>
          <w:szCs w:val="18"/>
        </w:rPr>
        <w:t xml:space="preserve"> varied or </w:t>
      </w:r>
      <w:r w:rsidR="003D54F7" w:rsidRPr="00FC51C5">
        <w:rPr>
          <w:sz w:val="18"/>
          <w:szCs w:val="18"/>
        </w:rPr>
        <w:t>approved by the Kirk Session of Mid Deeside Church.</w:t>
      </w:r>
      <w:r>
        <w:rPr>
          <w:sz w:val="18"/>
          <w:szCs w:val="18"/>
        </w:rPr>
        <w:t xml:space="preserve"> Following this you will receive a letter advising you </w:t>
      </w:r>
      <w:r w:rsidR="005004B0">
        <w:rPr>
          <w:sz w:val="18"/>
          <w:szCs w:val="18"/>
        </w:rPr>
        <w:t>whether or not</w:t>
      </w:r>
      <w:r>
        <w:rPr>
          <w:sz w:val="18"/>
          <w:szCs w:val="18"/>
        </w:rPr>
        <w:t xml:space="preserve"> any grant has been awarded. Should a grant</w:t>
      </w:r>
      <w:r w:rsidR="003665B5">
        <w:rPr>
          <w:sz w:val="18"/>
          <w:szCs w:val="18"/>
        </w:rPr>
        <w:t xml:space="preserve"> be awarded the letter will also</w:t>
      </w:r>
      <w:r>
        <w:rPr>
          <w:sz w:val="18"/>
          <w:szCs w:val="18"/>
        </w:rPr>
        <w:t xml:space="preserve"> set out </w:t>
      </w:r>
      <w:r w:rsidR="003665B5">
        <w:rPr>
          <w:sz w:val="18"/>
          <w:szCs w:val="18"/>
        </w:rPr>
        <w:t>any</w:t>
      </w:r>
      <w:r>
        <w:rPr>
          <w:sz w:val="18"/>
          <w:szCs w:val="18"/>
        </w:rPr>
        <w:t xml:space="preserve"> conditions relevant to the award. </w:t>
      </w:r>
      <w:r w:rsidRPr="00C8239C">
        <w:rPr>
          <w:sz w:val="18"/>
          <w:szCs w:val="18"/>
        </w:rPr>
        <w:t xml:space="preserve"> </w:t>
      </w:r>
      <w:r>
        <w:rPr>
          <w:sz w:val="18"/>
          <w:szCs w:val="18"/>
        </w:rPr>
        <w:t>Any payment will be made by bank transfer</w:t>
      </w:r>
      <w:r w:rsidRPr="00C8239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or </w:t>
      </w:r>
      <w:r w:rsidRPr="00C8239C">
        <w:rPr>
          <w:sz w:val="18"/>
          <w:szCs w:val="18"/>
        </w:rPr>
        <w:t>cheque</w:t>
      </w:r>
      <w:r>
        <w:rPr>
          <w:sz w:val="18"/>
          <w:szCs w:val="18"/>
        </w:rPr>
        <w:t xml:space="preserve"> and will be </w:t>
      </w:r>
      <w:r w:rsidRPr="00C8239C">
        <w:rPr>
          <w:sz w:val="18"/>
          <w:szCs w:val="18"/>
        </w:rPr>
        <w:t xml:space="preserve">payable to the submitting </w:t>
      </w:r>
      <w:r w:rsidR="002F1716">
        <w:rPr>
          <w:sz w:val="18"/>
          <w:szCs w:val="18"/>
        </w:rPr>
        <w:t>organization.</w:t>
      </w:r>
    </w:p>
    <w:sectPr w:rsidR="006E4BA4" w:rsidRPr="00FC51C5" w:rsidSect="00224DC4">
      <w:footerReference w:type="default" r:id="rId11"/>
      <w:pgSz w:w="11906" w:h="16838" w:code="9"/>
      <w:pgMar w:top="720" w:right="720" w:bottom="720" w:left="720" w:header="454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FFE82" w14:textId="77777777" w:rsidR="005A5173" w:rsidRDefault="005A5173" w:rsidP="006E4BA4">
      <w:r>
        <w:separator/>
      </w:r>
    </w:p>
  </w:endnote>
  <w:endnote w:type="continuationSeparator" w:id="0">
    <w:p w14:paraId="0237E1BB" w14:textId="77777777" w:rsidR="005A5173" w:rsidRDefault="005A5173" w:rsidP="006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F508" w14:textId="104E1C5A" w:rsidR="00FC51C5" w:rsidRDefault="006E4BA4">
    <w:pPr>
      <w:pStyle w:val="Footer"/>
    </w:pPr>
    <w:r>
      <w:t xml:space="preserve">Mid Deeside Parish Church of Scotland                                                                       </w:t>
    </w:r>
    <w:r w:rsidR="00FC51C5">
      <w:t xml:space="preserve">              </w:t>
    </w:r>
    <w:r>
      <w:t>Scottish Charity No SC012967</w:t>
    </w:r>
  </w:p>
  <w:p w14:paraId="04916785" w14:textId="77777777" w:rsidR="006E4BA4" w:rsidRDefault="006E4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4C2B" w14:textId="77777777" w:rsidR="005A5173" w:rsidRDefault="005A5173" w:rsidP="006E4BA4">
      <w:r>
        <w:separator/>
      </w:r>
    </w:p>
  </w:footnote>
  <w:footnote w:type="continuationSeparator" w:id="0">
    <w:p w14:paraId="26C639E1" w14:textId="77777777" w:rsidR="005A5173" w:rsidRDefault="005A5173" w:rsidP="006E4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F242F9"/>
    <w:multiLevelType w:val="hybridMultilevel"/>
    <w:tmpl w:val="DA022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FF82CB0"/>
    <w:multiLevelType w:val="hybridMultilevel"/>
    <w:tmpl w:val="397483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63499633">
    <w:abstractNumId w:val="21"/>
  </w:num>
  <w:num w:numId="2" w16cid:durableId="1043755071">
    <w:abstractNumId w:val="12"/>
  </w:num>
  <w:num w:numId="3" w16cid:durableId="443766814">
    <w:abstractNumId w:val="10"/>
  </w:num>
  <w:num w:numId="4" w16cid:durableId="536165274">
    <w:abstractNumId w:val="23"/>
  </w:num>
  <w:num w:numId="5" w16cid:durableId="1263221418">
    <w:abstractNumId w:val="13"/>
  </w:num>
  <w:num w:numId="6" w16cid:durableId="1468352152">
    <w:abstractNumId w:val="17"/>
  </w:num>
  <w:num w:numId="7" w16cid:durableId="1407801589">
    <w:abstractNumId w:val="19"/>
  </w:num>
  <w:num w:numId="8" w16cid:durableId="1283610630">
    <w:abstractNumId w:val="9"/>
  </w:num>
  <w:num w:numId="9" w16cid:durableId="1672442454">
    <w:abstractNumId w:val="7"/>
  </w:num>
  <w:num w:numId="10" w16cid:durableId="523519967">
    <w:abstractNumId w:val="6"/>
  </w:num>
  <w:num w:numId="11" w16cid:durableId="947539386">
    <w:abstractNumId w:val="5"/>
  </w:num>
  <w:num w:numId="12" w16cid:durableId="1454905698">
    <w:abstractNumId w:val="4"/>
  </w:num>
  <w:num w:numId="13" w16cid:durableId="235476951">
    <w:abstractNumId w:val="8"/>
  </w:num>
  <w:num w:numId="14" w16cid:durableId="2101562266">
    <w:abstractNumId w:val="3"/>
  </w:num>
  <w:num w:numId="15" w16cid:durableId="1796560640">
    <w:abstractNumId w:val="2"/>
  </w:num>
  <w:num w:numId="16" w16cid:durableId="674377868">
    <w:abstractNumId w:val="1"/>
  </w:num>
  <w:num w:numId="17" w16cid:durableId="2072340038">
    <w:abstractNumId w:val="0"/>
  </w:num>
  <w:num w:numId="18" w16cid:durableId="976766802">
    <w:abstractNumId w:val="15"/>
  </w:num>
  <w:num w:numId="19" w16cid:durableId="1763868232">
    <w:abstractNumId w:val="16"/>
  </w:num>
  <w:num w:numId="20" w16cid:durableId="1485581600">
    <w:abstractNumId w:val="22"/>
  </w:num>
  <w:num w:numId="21" w16cid:durableId="743650189">
    <w:abstractNumId w:val="18"/>
  </w:num>
  <w:num w:numId="22" w16cid:durableId="1334410097">
    <w:abstractNumId w:val="11"/>
  </w:num>
  <w:num w:numId="23" w16cid:durableId="665667485">
    <w:abstractNumId w:val="24"/>
  </w:num>
  <w:num w:numId="24" w16cid:durableId="643045353">
    <w:abstractNumId w:val="14"/>
  </w:num>
  <w:num w:numId="25" w16cid:durableId="142248700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A4"/>
    <w:rsid w:val="00022BDA"/>
    <w:rsid w:val="00224DC4"/>
    <w:rsid w:val="00260CFD"/>
    <w:rsid w:val="002F1716"/>
    <w:rsid w:val="003665B5"/>
    <w:rsid w:val="003D54F7"/>
    <w:rsid w:val="003E7E39"/>
    <w:rsid w:val="004F5536"/>
    <w:rsid w:val="005004B0"/>
    <w:rsid w:val="00577869"/>
    <w:rsid w:val="005A5173"/>
    <w:rsid w:val="0061354E"/>
    <w:rsid w:val="0064194B"/>
    <w:rsid w:val="00645252"/>
    <w:rsid w:val="00647772"/>
    <w:rsid w:val="00654756"/>
    <w:rsid w:val="006D3D74"/>
    <w:rsid w:val="006D76EA"/>
    <w:rsid w:val="006E4BA4"/>
    <w:rsid w:val="0072505F"/>
    <w:rsid w:val="007716D5"/>
    <w:rsid w:val="007E6E67"/>
    <w:rsid w:val="0083569A"/>
    <w:rsid w:val="00923F4C"/>
    <w:rsid w:val="009267CE"/>
    <w:rsid w:val="00927F8D"/>
    <w:rsid w:val="00A9204E"/>
    <w:rsid w:val="00AE2A41"/>
    <w:rsid w:val="00C34F9F"/>
    <w:rsid w:val="00C6258A"/>
    <w:rsid w:val="00C8239C"/>
    <w:rsid w:val="00D05F86"/>
    <w:rsid w:val="00D63DB7"/>
    <w:rsid w:val="00F8751F"/>
    <w:rsid w:val="00FA3754"/>
    <w:rsid w:val="00FB4DBA"/>
    <w:rsid w:val="00FC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E5430"/>
  <w15:docId w15:val="{76864872-6279-4342-84FE-7B5937F5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E4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Lesley Stone</cp:lastModifiedBy>
  <cp:revision>2</cp:revision>
  <cp:lastPrinted>2023-11-13T13:03:00Z</cp:lastPrinted>
  <dcterms:created xsi:type="dcterms:W3CDTF">2023-11-25T09:49:00Z</dcterms:created>
  <dcterms:modified xsi:type="dcterms:W3CDTF">2023-11-25T09:49:00Z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